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1EB6" w14:textId="6A965596" w:rsidR="003E6041" w:rsidRPr="002B0DB8" w:rsidRDefault="002B0DB8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6F0DBA" wp14:editId="52D1BAED">
            <wp:simplePos x="0" y="0"/>
            <wp:positionH relativeFrom="column">
              <wp:posOffset>3873500</wp:posOffset>
            </wp:positionH>
            <wp:positionV relativeFrom="paragraph">
              <wp:posOffset>-800100</wp:posOffset>
            </wp:positionV>
            <wp:extent cx="1899630" cy="18288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6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Vienna Rose D. Pepito </w:t>
      </w:r>
    </w:p>
    <w:p w14:paraId="6A9CEF8D" w14:textId="77777777" w:rsidR="003E6041" w:rsidRPr="002B0DB8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Address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2B0DB8">
        <w:rPr>
          <w:rFonts w:ascii="Arial" w:hAnsi="Arial" w:cs="Arial"/>
          <w:sz w:val="24"/>
          <w:szCs w:val="24"/>
          <w:lang w:val="en-US"/>
        </w:rPr>
        <w:t>Panaytayon</w:t>
      </w:r>
      <w:proofErr w:type="spellEnd"/>
      <w:r w:rsidRPr="002B0DB8">
        <w:rPr>
          <w:rFonts w:ascii="Arial" w:hAnsi="Arial" w:cs="Arial"/>
          <w:sz w:val="24"/>
          <w:szCs w:val="24"/>
          <w:lang w:val="en-US"/>
        </w:rPr>
        <w:t>, Tubigon, Bohol</w:t>
      </w:r>
    </w:p>
    <w:p w14:paraId="219EE059" w14:textId="18D1C3AA" w:rsidR="003E6041" w:rsidRPr="002B0DB8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Contact #: </w:t>
      </w:r>
      <w:r w:rsidR="002B0DB8" w:rsidRPr="002B0DB8">
        <w:rPr>
          <w:rFonts w:ascii="Arial" w:hAnsi="Arial" w:cs="Arial"/>
          <w:sz w:val="24"/>
          <w:szCs w:val="24"/>
          <w:lang w:val="en-US"/>
        </w:rPr>
        <w:t>09096027312</w:t>
      </w:r>
    </w:p>
    <w:p w14:paraId="67116DED" w14:textId="6FA76635" w:rsidR="003E6041" w:rsidRPr="002B0DB8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Email: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="002B0DB8" w:rsidRPr="002B0DB8">
          <w:rPr>
            <w:rStyle w:val="Hyperlink"/>
            <w:rFonts w:ascii="Arial" w:hAnsi="Arial" w:cs="Arial"/>
            <w:sz w:val="24"/>
            <w:szCs w:val="24"/>
            <w:lang w:val="en-US"/>
          </w:rPr>
          <w:t>viennapepito01@gmail.com</w:t>
        </w:r>
      </w:hyperlink>
    </w:p>
    <w:p w14:paraId="22B314C3" w14:textId="77777777" w:rsidR="003E6041" w:rsidRPr="002B0DB8" w:rsidRDefault="003E6041">
      <w:pPr>
        <w:rPr>
          <w:rFonts w:ascii="Arial" w:hAnsi="Arial" w:cs="Arial"/>
          <w:sz w:val="24"/>
          <w:szCs w:val="24"/>
          <w:lang w:val="en-US"/>
        </w:rPr>
      </w:pPr>
    </w:p>
    <w:p w14:paraId="4B303363" w14:textId="77777777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OBJECTIVES</w:t>
      </w:r>
    </w:p>
    <w:p w14:paraId="13303FCC" w14:textId="00854A82" w:rsidR="003E6041" w:rsidRPr="002B0DB8" w:rsidRDefault="0000000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 xml:space="preserve">Seeking a challenging opportunity where I will be able to utilize my </w:t>
      </w:r>
      <w:r w:rsidR="002B0DB8" w:rsidRPr="002B0DB8">
        <w:rPr>
          <w:rFonts w:ascii="Arial" w:hAnsi="Arial" w:cs="Arial"/>
          <w:sz w:val="24"/>
          <w:szCs w:val="24"/>
          <w:lang w:val="en-US"/>
        </w:rPr>
        <w:t>computing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skills, educational background, and ability to work well with people, which will allow me to grow personally and professionally.</w:t>
      </w:r>
    </w:p>
    <w:p w14:paraId="3D0C3EFD" w14:textId="77777777" w:rsidR="003E6041" w:rsidRPr="002B0DB8" w:rsidRDefault="003E6041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</w:p>
    <w:p w14:paraId="19D94D80" w14:textId="77777777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PERSONAL INFORMATION</w:t>
      </w:r>
    </w:p>
    <w:p w14:paraId="407ED5F5" w14:textId="4303FA6B" w:rsidR="003E6041" w:rsidRPr="002B0DB8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ab/>
      </w:r>
      <w:r w:rsidRPr="002B0DB8">
        <w:rPr>
          <w:rFonts w:ascii="Arial" w:hAnsi="Arial" w:cs="Arial"/>
          <w:b/>
          <w:bCs/>
          <w:sz w:val="24"/>
          <w:szCs w:val="24"/>
          <w:lang w:val="en-US"/>
        </w:rPr>
        <w:t>Age: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2</w:t>
      </w:r>
      <w:r w:rsidR="002B0DB8" w:rsidRPr="002B0DB8">
        <w:rPr>
          <w:rFonts w:ascii="Arial" w:hAnsi="Arial" w:cs="Arial"/>
          <w:sz w:val="24"/>
          <w:szCs w:val="24"/>
          <w:lang w:val="en-US"/>
        </w:rPr>
        <w:t>1</w:t>
      </w:r>
    </w:p>
    <w:p w14:paraId="5CE2E328" w14:textId="5BA22FAB" w:rsidR="003E6041" w:rsidRPr="002B0DB8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ab/>
      </w:r>
      <w:r w:rsidRPr="002B0DB8">
        <w:rPr>
          <w:rFonts w:ascii="Arial" w:hAnsi="Arial" w:cs="Arial"/>
          <w:b/>
          <w:bCs/>
          <w:sz w:val="24"/>
          <w:szCs w:val="24"/>
          <w:lang w:val="en-US"/>
        </w:rPr>
        <w:t>Date of Birth: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</w:t>
      </w:r>
      <w:r w:rsidR="002B0DB8" w:rsidRPr="002B0DB8">
        <w:rPr>
          <w:rFonts w:ascii="Arial" w:hAnsi="Arial" w:cs="Arial"/>
          <w:sz w:val="24"/>
          <w:szCs w:val="24"/>
          <w:lang w:val="en-US"/>
        </w:rPr>
        <w:t>January 27, 2001</w:t>
      </w:r>
    </w:p>
    <w:p w14:paraId="0731567E" w14:textId="77777777" w:rsidR="003E6041" w:rsidRPr="002B0DB8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ab/>
      </w:r>
      <w:r w:rsidRPr="002B0DB8">
        <w:rPr>
          <w:rFonts w:ascii="Arial" w:hAnsi="Arial" w:cs="Arial"/>
          <w:b/>
          <w:bCs/>
          <w:sz w:val="24"/>
          <w:szCs w:val="24"/>
          <w:lang w:val="en-US"/>
        </w:rPr>
        <w:t>Gender: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Female</w:t>
      </w:r>
    </w:p>
    <w:p w14:paraId="0ACFD4E7" w14:textId="77777777" w:rsidR="003E6041" w:rsidRPr="002B0DB8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ab/>
      </w: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Civil Status: </w:t>
      </w:r>
      <w:r w:rsidRPr="002B0DB8">
        <w:rPr>
          <w:rFonts w:ascii="Arial" w:hAnsi="Arial" w:cs="Arial"/>
          <w:sz w:val="24"/>
          <w:szCs w:val="24"/>
          <w:lang w:val="en-US"/>
        </w:rPr>
        <w:t>Single</w:t>
      </w:r>
    </w:p>
    <w:p w14:paraId="62274D13" w14:textId="7166004F" w:rsidR="003E6041" w:rsidRPr="002B0DB8" w:rsidRDefault="00000000">
      <w:pPr>
        <w:pStyle w:val="NoSpacing"/>
        <w:ind w:firstLine="720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Height: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</w:t>
      </w:r>
      <w:r w:rsidR="002B0DB8" w:rsidRPr="002B0DB8">
        <w:rPr>
          <w:rFonts w:ascii="Arial" w:hAnsi="Arial" w:cs="Arial"/>
          <w:sz w:val="24"/>
          <w:szCs w:val="24"/>
          <w:lang w:val="en-US"/>
        </w:rPr>
        <w:t>4’10</w:t>
      </w:r>
    </w:p>
    <w:p w14:paraId="18C4C3B9" w14:textId="78C6538F" w:rsidR="003E6041" w:rsidRPr="002B0DB8" w:rsidRDefault="00000000">
      <w:pPr>
        <w:pStyle w:val="NoSpacing"/>
        <w:ind w:firstLine="720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Weight: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</w:t>
      </w:r>
      <w:r w:rsidR="002B0DB8" w:rsidRPr="002B0DB8">
        <w:rPr>
          <w:rFonts w:ascii="Arial" w:hAnsi="Arial" w:cs="Arial"/>
          <w:sz w:val="24"/>
          <w:szCs w:val="24"/>
          <w:lang w:val="en-US"/>
        </w:rPr>
        <w:t>45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kgs</w:t>
      </w:r>
    </w:p>
    <w:p w14:paraId="4F95404F" w14:textId="77777777" w:rsidR="003E6041" w:rsidRPr="002B0DB8" w:rsidRDefault="00000000">
      <w:pPr>
        <w:pStyle w:val="NoSpacing"/>
        <w:ind w:firstLine="720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Nationality: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Filipino</w:t>
      </w:r>
    </w:p>
    <w:p w14:paraId="2BD10811" w14:textId="77777777" w:rsidR="003E6041" w:rsidRPr="002B0DB8" w:rsidRDefault="00000000">
      <w:pPr>
        <w:pStyle w:val="NoSpacing"/>
        <w:ind w:firstLine="720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Religion: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Roman Catholic</w:t>
      </w:r>
    </w:p>
    <w:p w14:paraId="0D2F4733" w14:textId="77777777" w:rsidR="003E6041" w:rsidRPr="002B0DB8" w:rsidRDefault="003E6041">
      <w:pPr>
        <w:pStyle w:val="NoSpacing"/>
        <w:ind w:firstLine="720"/>
        <w:rPr>
          <w:rFonts w:ascii="Arial" w:hAnsi="Arial" w:cs="Arial"/>
          <w:sz w:val="24"/>
          <w:szCs w:val="24"/>
          <w:lang w:val="en-US"/>
        </w:rPr>
      </w:pPr>
    </w:p>
    <w:p w14:paraId="69CB2CE4" w14:textId="77777777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EDUCATIONAL BACKGROUND</w:t>
      </w:r>
    </w:p>
    <w:p w14:paraId="32861DF7" w14:textId="77777777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   Tertiary Education: </w:t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  <w:b/>
          <w:bCs/>
          <w:sz w:val="24"/>
          <w:szCs w:val="24"/>
          <w:lang w:val="en-US"/>
        </w:rPr>
        <w:t>Mater Dei College (MDC)</w:t>
      </w:r>
    </w:p>
    <w:p w14:paraId="5E385F3A" w14:textId="77777777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proofErr w:type="spellStart"/>
      <w:r w:rsidRPr="002B0DB8">
        <w:rPr>
          <w:rFonts w:ascii="Arial" w:hAnsi="Arial" w:cs="Arial"/>
          <w:sz w:val="24"/>
          <w:szCs w:val="24"/>
          <w:lang w:val="en-US"/>
        </w:rPr>
        <w:t>Cabulijan</w:t>
      </w:r>
      <w:proofErr w:type="spellEnd"/>
      <w:r w:rsidRPr="002B0DB8">
        <w:rPr>
          <w:rFonts w:ascii="Arial" w:hAnsi="Arial" w:cs="Arial"/>
          <w:sz w:val="24"/>
          <w:szCs w:val="24"/>
          <w:lang w:val="en-US"/>
        </w:rPr>
        <w:t>, Tubigon, Bohol</w:t>
      </w:r>
    </w:p>
    <w:p w14:paraId="33AA0D63" w14:textId="4C1C56A7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  <w:sz w:val="24"/>
          <w:szCs w:val="24"/>
          <w:lang w:val="en-US"/>
        </w:rPr>
        <w:t xml:space="preserve">Bachelor of Science in </w:t>
      </w:r>
      <w:r w:rsidR="0067775F">
        <w:rPr>
          <w:rFonts w:ascii="Arial" w:hAnsi="Arial" w:cs="Arial"/>
          <w:sz w:val="24"/>
          <w:szCs w:val="24"/>
          <w:lang w:val="en-US"/>
        </w:rPr>
        <w:t>Information Technology</w:t>
      </w:r>
    </w:p>
    <w:p w14:paraId="1DD05639" w14:textId="0B292718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  <w:sz w:val="24"/>
          <w:szCs w:val="24"/>
          <w:lang w:val="en-US"/>
        </w:rPr>
        <w:t xml:space="preserve"> </w:t>
      </w:r>
      <w:r w:rsidR="002B0DB8" w:rsidRPr="002B0DB8">
        <w:rPr>
          <w:rFonts w:ascii="Arial" w:hAnsi="Arial" w:cs="Arial"/>
          <w:sz w:val="24"/>
          <w:szCs w:val="24"/>
          <w:lang w:val="en-US"/>
        </w:rPr>
        <w:t>Graduates in 2023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C889894" w14:textId="77777777" w:rsidR="003E6041" w:rsidRPr="002B0DB8" w:rsidRDefault="003E6041">
      <w:pPr>
        <w:rPr>
          <w:rFonts w:ascii="Arial" w:hAnsi="Arial" w:cs="Arial"/>
        </w:rPr>
      </w:pPr>
    </w:p>
    <w:p w14:paraId="7F5257BA" w14:textId="7C0F4462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  <w:sz w:val="24"/>
          <w:szCs w:val="24"/>
          <w:lang w:val="en-US"/>
        </w:rPr>
        <w:t xml:space="preserve"> </w:t>
      </w: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  Secondary Education:</w:t>
      </w:r>
      <w:r w:rsidRPr="002B0DB8">
        <w:rPr>
          <w:rFonts w:ascii="Arial" w:hAnsi="Arial" w:cs="Arial"/>
        </w:rPr>
        <w:tab/>
      </w:r>
      <w:r w:rsidR="00956FC3">
        <w:rPr>
          <w:rFonts w:ascii="Arial" w:hAnsi="Arial" w:cs="Arial"/>
          <w:b/>
          <w:bCs/>
          <w:sz w:val="24"/>
          <w:szCs w:val="24"/>
          <w:lang w:val="en-US"/>
        </w:rPr>
        <w:t>Tubigon West National High School</w:t>
      </w:r>
    </w:p>
    <w:p w14:paraId="14FC8557" w14:textId="5AAFBF0B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proofErr w:type="spellStart"/>
      <w:r w:rsidR="00956FC3">
        <w:rPr>
          <w:rFonts w:ascii="Arial" w:hAnsi="Arial" w:cs="Arial"/>
          <w:sz w:val="24"/>
          <w:szCs w:val="24"/>
          <w:lang w:val="en-US"/>
        </w:rPr>
        <w:t>Ilijan</w:t>
      </w:r>
      <w:proofErr w:type="spellEnd"/>
      <w:r w:rsidR="00956FC3">
        <w:rPr>
          <w:rFonts w:ascii="Arial" w:hAnsi="Arial" w:cs="Arial"/>
          <w:sz w:val="24"/>
          <w:szCs w:val="24"/>
          <w:lang w:val="en-US"/>
        </w:rPr>
        <w:t xml:space="preserve"> Norte</w:t>
      </w:r>
      <w:r w:rsidRPr="002B0DB8">
        <w:rPr>
          <w:rFonts w:ascii="Arial" w:hAnsi="Arial" w:cs="Arial"/>
          <w:sz w:val="24"/>
          <w:szCs w:val="24"/>
          <w:lang w:val="en-US"/>
        </w:rPr>
        <w:t>, Tubigon, Bohol</w:t>
      </w:r>
    </w:p>
    <w:p w14:paraId="08F3D590" w14:textId="1B7822DD" w:rsidR="0067775F" w:rsidRPr="0067775F" w:rsidRDefault="00000000">
      <w:pPr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  <w:sz w:val="24"/>
          <w:szCs w:val="24"/>
          <w:lang w:val="en-US"/>
        </w:rPr>
        <w:t>General Academic Strand (GAS)</w:t>
      </w:r>
    </w:p>
    <w:p w14:paraId="6B3772EA" w14:textId="0D2DE7B1" w:rsidR="003E6041" w:rsidRPr="002B0DB8" w:rsidRDefault="00000000">
      <w:pPr>
        <w:ind w:left="2160" w:firstLine="720"/>
        <w:rPr>
          <w:rFonts w:ascii="Arial" w:hAnsi="Arial" w:cs="Arial"/>
        </w:rPr>
      </w:pPr>
      <w:r w:rsidRPr="002B0DB8">
        <w:rPr>
          <w:rFonts w:ascii="Arial" w:hAnsi="Arial" w:cs="Arial"/>
          <w:sz w:val="24"/>
          <w:szCs w:val="24"/>
          <w:lang w:val="en-US"/>
        </w:rPr>
        <w:t>March 201</w:t>
      </w:r>
      <w:r w:rsidR="00956FC3">
        <w:rPr>
          <w:rFonts w:ascii="Arial" w:hAnsi="Arial" w:cs="Arial"/>
          <w:sz w:val="24"/>
          <w:szCs w:val="24"/>
          <w:lang w:val="en-US"/>
        </w:rPr>
        <w:t>9</w:t>
      </w:r>
    </w:p>
    <w:p w14:paraId="49407E0F" w14:textId="77777777" w:rsidR="003E6041" w:rsidRPr="002B0DB8" w:rsidRDefault="003E6041">
      <w:pPr>
        <w:ind w:left="2160" w:firstLine="720"/>
        <w:rPr>
          <w:rFonts w:ascii="Arial" w:hAnsi="Arial" w:cs="Arial"/>
        </w:rPr>
      </w:pPr>
    </w:p>
    <w:p w14:paraId="4A30D373" w14:textId="77777777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   Primary Education: </w:t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Jose </w:t>
      </w:r>
      <w:proofErr w:type="spellStart"/>
      <w:r w:rsidRPr="002B0DB8">
        <w:rPr>
          <w:rFonts w:ascii="Arial" w:hAnsi="Arial" w:cs="Arial"/>
          <w:b/>
          <w:bCs/>
          <w:sz w:val="24"/>
          <w:szCs w:val="24"/>
          <w:lang w:val="en-US"/>
        </w:rPr>
        <w:t>Boja</w:t>
      </w:r>
      <w:proofErr w:type="spellEnd"/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 Elementary School</w:t>
      </w:r>
    </w:p>
    <w:p w14:paraId="25CE2541" w14:textId="074C9A2E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proofErr w:type="spellStart"/>
      <w:r w:rsidRPr="002B0DB8">
        <w:rPr>
          <w:rFonts w:ascii="Arial" w:hAnsi="Arial" w:cs="Arial"/>
          <w:sz w:val="24"/>
          <w:szCs w:val="24"/>
          <w:lang w:val="en-US"/>
        </w:rPr>
        <w:t>Panaytayon</w:t>
      </w:r>
      <w:proofErr w:type="spellEnd"/>
      <w:r w:rsidRPr="002B0DB8">
        <w:rPr>
          <w:rFonts w:ascii="Arial" w:hAnsi="Arial" w:cs="Arial"/>
          <w:sz w:val="24"/>
          <w:szCs w:val="24"/>
          <w:lang w:val="en-US"/>
        </w:rPr>
        <w:t>, Tubigon, Bohol</w:t>
      </w:r>
    </w:p>
    <w:p w14:paraId="7077E801" w14:textId="6574E24D" w:rsidR="003E6041" w:rsidRPr="002B0DB8" w:rsidRDefault="00000000">
      <w:pPr>
        <w:rPr>
          <w:rFonts w:ascii="Arial" w:hAnsi="Arial" w:cs="Arial"/>
        </w:rPr>
      </w:pP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</w:rPr>
        <w:tab/>
      </w:r>
      <w:r w:rsidRPr="002B0DB8">
        <w:rPr>
          <w:rFonts w:ascii="Arial" w:hAnsi="Arial" w:cs="Arial"/>
          <w:sz w:val="24"/>
          <w:szCs w:val="24"/>
          <w:lang w:val="en-US"/>
        </w:rPr>
        <w:t>March 201</w:t>
      </w:r>
      <w:r w:rsidR="00E10A0C">
        <w:rPr>
          <w:rFonts w:ascii="Arial" w:hAnsi="Arial" w:cs="Arial"/>
          <w:sz w:val="24"/>
          <w:szCs w:val="24"/>
          <w:lang w:val="en-US"/>
        </w:rPr>
        <w:t>3</w:t>
      </w:r>
    </w:p>
    <w:p w14:paraId="430C73D0" w14:textId="77777777" w:rsidR="003E6041" w:rsidRPr="002B0DB8" w:rsidRDefault="003E6041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FC3B95E" w14:textId="3588B117" w:rsidR="003E6041" w:rsidRDefault="003E6041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7FE85B6" w14:textId="77777777" w:rsidR="007A2676" w:rsidRPr="002B0DB8" w:rsidRDefault="007A2676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2AB3DF1" w14:textId="77777777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QUALIFICATIONS</w:t>
      </w:r>
    </w:p>
    <w:p w14:paraId="1E740485" w14:textId="77777777" w:rsidR="003E6041" w:rsidRPr="002B0DB8" w:rsidRDefault="0000000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>Can work under pressure</w:t>
      </w:r>
    </w:p>
    <w:p w14:paraId="63DE1E1B" w14:textId="77777777" w:rsidR="003E6041" w:rsidRPr="002B0DB8" w:rsidRDefault="0000000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>Willing to learn</w:t>
      </w:r>
    </w:p>
    <w:p w14:paraId="5B35F010" w14:textId="77777777" w:rsidR="003E6041" w:rsidRPr="002B0DB8" w:rsidRDefault="0000000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>Flexible and committed to any task given</w:t>
      </w:r>
    </w:p>
    <w:p w14:paraId="3F477220" w14:textId="77777777" w:rsidR="003E6041" w:rsidRPr="002B0DB8" w:rsidRDefault="0000000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>Hard worker and team player</w:t>
      </w:r>
    </w:p>
    <w:p w14:paraId="32F20713" w14:textId="77777777" w:rsidR="003E6041" w:rsidRPr="002B0DB8" w:rsidRDefault="003E6041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</w:p>
    <w:p w14:paraId="0A062864" w14:textId="77777777" w:rsidR="003E6041" w:rsidRPr="002B0DB8" w:rsidRDefault="003E6041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948388E" w14:textId="6F6FEC6E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CERTIFICATES</w:t>
      </w:r>
    </w:p>
    <w:p w14:paraId="5D270986" w14:textId="50F59A5B" w:rsidR="0067775F" w:rsidRDefault="0067775F" w:rsidP="0067775F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National Certificate II </w:t>
      </w:r>
    </w:p>
    <w:p w14:paraId="792F84C6" w14:textId="4B9E3B51" w:rsidR="0067775F" w:rsidRDefault="0067775F" w:rsidP="0067775F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Computer Systems Servicing</w:t>
      </w:r>
    </w:p>
    <w:p w14:paraId="105675C9" w14:textId="0839379A" w:rsidR="0047212C" w:rsidRDefault="0047212C" w:rsidP="0067775F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2019</w:t>
      </w:r>
    </w:p>
    <w:p w14:paraId="6B1AFBF6" w14:textId="77777777" w:rsidR="0067775F" w:rsidRPr="0067775F" w:rsidRDefault="0067775F" w:rsidP="0067775F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</w:p>
    <w:p w14:paraId="1A93F226" w14:textId="77777777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SKILLS</w:t>
      </w:r>
    </w:p>
    <w:p w14:paraId="7179BBAA" w14:textId="77777777" w:rsidR="0067775F" w:rsidRPr="0067775F" w:rsidRDefault="0067775F" w:rsidP="0067775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7775F">
        <w:rPr>
          <w:rFonts w:ascii="Arial" w:hAnsi="Arial" w:cs="Arial"/>
          <w:sz w:val="24"/>
          <w:szCs w:val="24"/>
        </w:rPr>
        <w:t>Language:</w:t>
      </w:r>
      <w:r w:rsidRPr="0067775F">
        <w:rPr>
          <w:rFonts w:ascii="Arial" w:hAnsi="Arial" w:cs="Arial"/>
          <w:sz w:val="24"/>
          <w:szCs w:val="24"/>
        </w:rPr>
        <w:tab/>
      </w:r>
      <w:r w:rsidRPr="0067775F">
        <w:rPr>
          <w:rFonts w:ascii="Arial" w:hAnsi="Arial" w:cs="Arial"/>
          <w:sz w:val="24"/>
          <w:szCs w:val="24"/>
        </w:rPr>
        <w:tab/>
        <w:t>Bisaya, Tagalog and English</w:t>
      </w:r>
    </w:p>
    <w:p w14:paraId="271BAAD4" w14:textId="77777777" w:rsidR="0067775F" w:rsidRDefault="0067775F" w:rsidP="0067775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7775F">
        <w:rPr>
          <w:rFonts w:ascii="Arial" w:hAnsi="Arial" w:cs="Arial"/>
          <w:sz w:val="24"/>
          <w:szCs w:val="24"/>
        </w:rPr>
        <w:t>Software:</w:t>
      </w:r>
      <w:r w:rsidRPr="0067775F">
        <w:rPr>
          <w:rFonts w:ascii="Arial" w:hAnsi="Arial" w:cs="Arial"/>
          <w:sz w:val="24"/>
          <w:szCs w:val="24"/>
        </w:rPr>
        <w:tab/>
      </w:r>
      <w:r w:rsidRPr="0067775F">
        <w:rPr>
          <w:rFonts w:ascii="Arial" w:hAnsi="Arial" w:cs="Arial"/>
          <w:sz w:val="24"/>
          <w:szCs w:val="24"/>
        </w:rPr>
        <w:tab/>
        <w:t xml:space="preserve">Knowledge in several programming languages </w:t>
      </w:r>
    </w:p>
    <w:p w14:paraId="662165E3" w14:textId="4AE07696" w:rsidR="0067775F" w:rsidRPr="0067775F" w:rsidRDefault="0067775F" w:rsidP="0067775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5F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67775F">
        <w:rPr>
          <w:rFonts w:ascii="Arial" w:hAnsi="Arial" w:cs="Arial"/>
          <w:sz w:val="24"/>
          <w:szCs w:val="24"/>
        </w:rPr>
        <w:t>php</w:t>
      </w:r>
      <w:proofErr w:type="spellEnd"/>
      <w:proofErr w:type="gramEnd"/>
      <w:r w:rsidRPr="0067775F">
        <w:rPr>
          <w:rFonts w:ascii="Arial" w:hAnsi="Arial" w:cs="Arial"/>
          <w:sz w:val="24"/>
          <w:szCs w:val="24"/>
        </w:rPr>
        <w:t xml:space="preserve"> and java)</w:t>
      </w:r>
    </w:p>
    <w:p w14:paraId="2A4E9C7E" w14:textId="77777777" w:rsidR="0067775F" w:rsidRPr="0067775F" w:rsidRDefault="0067775F" w:rsidP="0067775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7775F">
        <w:rPr>
          <w:rFonts w:ascii="Arial" w:hAnsi="Arial" w:cs="Arial"/>
          <w:sz w:val="24"/>
          <w:szCs w:val="24"/>
        </w:rPr>
        <w:t xml:space="preserve">Web Developing:  </w:t>
      </w:r>
      <w:r w:rsidRPr="0067775F">
        <w:rPr>
          <w:rFonts w:ascii="Arial" w:hAnsi="Arial" w:cs="Arial"/>
          <w:sz w:val="24"/>
          <w:szCs w:val="24"/>
        </w:rPr>
        <w:tab/>
        <w:t xml:space="preserve">Knowledge on several web frameworks </w:t>
      </w:r>
    </w:p>
    <w:p w14:paraId="4956F540" w14:textId="48660598" w:rsidR="003E6041" w:rsidRDefault="0067775F" w:rsidP="0067775F">
      <w:pPr>
        <w:pStyle w:val="ListParagraph"/>
        <w:rPr>
          <w:rFonts w:ascii="Arial" w:hAnsi="Arial" w:cs="Arial"/>
          <w:sz w:val="24"/>
          <w:szCs w:val="24"/>
        </w:rPr>
      </w:pPr>
      <w:r w:rsidRPr="0067775F">
        <w:rPr>
          <w:rFonts w:ascii="Arial" w:hAnsi="Arial" w:cs="Arial"/>
          <w:sz w:val="24"/>
          <w:szCs w:val="24"/>
        </w:rPr>
        <w:tab/>
      </w:r>
      <w:r w:rsidRPr="0067775F">
        <w:rPr>
          <w:rFonts w:ascii="Arial" w:hAnsi="Arial" w:cs="Arial"/>
          <w:sz w:val="24"/>
          <w:szCs w:val="24"/>
        </w:rPr>
        <w:tab/>
      </w:r>
      <w:r w:rsidRPr="0067775F">
        <w:rPr>
          <w:rFonts w:ascii="Arial" w:hAnsi="Arial" w:cs="Arial"/>
          <w:sz w:val="24"/>
          <w:szCs w:val="24"/>
        </w:rPr>
        <w:tab/>
        <w:t>(Laravel, Livewi</w:t>
      </w:r>
      <w:r>
        <w:rPr>
          <w:rFonts w:ascii="Arial" w:hAnsi="Arial" w:cs="Arial"/>
          <w:sz w:val="24"/>
          <w:szCs w:val="24"/>
        </w:rPr>
        <w:t>re</w:t>
      </w:r>
      <w:r w:rsidRPr="0067775F">
        <w:rPr>
          <w:rFonts w:ascii="Arial" w:hAnsi="Arial" w:cs="Arial"/>
          <w:sz w:val="24"/>
          <w:szCs w:val="24"/>
        </w:rPr>
        <w:t>)</w:t>
      </w:r>
    </w:p>
    <w:p w14:paraId="39D4F0C7" w14:textId="2723EE32" w:rsidR="0067775F" w:rsidRPr="0067775F" w:rsidRDefault="0067775F" w:rsidP="0067775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Graphic Design: </w:t>
      </w:r>
      <w:r>
        <w:rPr>
          <w:rFonts w:ascii="Arial" w:hAnsi="Arial" w:cs="Arial"/>
          <w:sz w:val="24"/>
          <w:szCs w:val="24"/>
        </w:rPr>
        <w:tab/>
        <w:t>Adobe Photoshop, Inkscape, Canva</w:t>
      </w:r>
    </w:p>
    <w:p w14:paraId="42A1C2F4" w14:textId="77777777" w:rsidR="0067775F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280B85A6" w14:textId="20323ED9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TRAINING</w:t>
      </w:r>
    </w:p>
    <w:p w14:paraId="5D12EC46" w14:textId="62E11215" w:rsidR="003E6041" w:rsidRPr="002B0DB8" w:rsidRDefault="0067775F">
      <w:pPr>
        <w:pStyle w:val="NoSpacing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Work Immersion</w:t>
      </w:r>
    </w:p>
    <w:p w14:paraId="39FF1165" w14:textId="5CB8AC19" w:rsidR="003E6041" w:rsidRDefault="0067775F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Alturas Group of Companies</w:t>
      </w:r>
    </w:p>
    <w:p w14:paraId="33AF1419" w14:textId="084B852A" w:rsidR="0067775F" w:rsidRPr="002B0DB8" w:rsidRDefault="0067775F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Tagbilaran City, Bohol</w:t>
      </w:r>
    </w:p>
    <w:p w14:paraId="094B32FA" w14:textId="5DF48094" w:rsidR="003E6041" w:rsidRDefault="0067775F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December - January 2019</w:t>
      </w:r>
    </w:p>
    <w:p w14:paraId="24EF47C9" w14:textId="4BEC6AC5" w:rsidR="003E6041" w:rsidRDefault="003E6041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7C8D6EA" w14:textId="77777777" w:rsidR="007A2676" w:rsidRPr="002B0DB8" w:rsidRDefault="007A2676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AA1AEE2" w14:textId="77777777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>REFERENCES</w:t>
      </w:r>
    </w:p>
    <w:p w14:paraId="77BEC4CD" w14:textId="77777777" w:rsidR="003E6041" w:rsidRPr="002B0DB8" w:rsidRDefault="003E6041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C90EF38" w14:textId="0143FFF7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MRS. </w:t>
      </w:r>
      <w:r w:rsidR="0047212C">
        <w:rPr>
          <w:rFonts w:ascii="Arial" w:hAnsi="Arial" w:cs="Arial"/>
          <w:b/>
          <w:bCs/>
          <w:sz w:val="24"/>
          <w:szCs w:val="24"/>
          <w:lang w:val="en-US"/>
        </w:rPr>
        <w:t>JOSEFINA J. PANGAN</w:t>
      </w:r>
    </w:p>
    <w:p w14:paraId="0F363633" w14:textId="67A9BE6A" w:rsidR="003E6041" w:rsidRDefault="0047212C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Chairman, College of Arts, Sciences and Technology</w:t>
      </w:r>
    </w:p>
    <w:p w14:paraId="75FAD24E" w14:textId="2E48804A" w:rsidR="007A2676" w:rsidRPr="002B0DB8" w:rsidRDefault="007A2676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09239113760</w:t>
      </w:r>
    </w:p>
    <w:p w14:paraId="2DCA09EF" w14:textId="7EE9B68E" w:rsidR="003E6041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2B0DB8">
        <w:rPr>
          <w:rFonts w:ascii="Arial" w:hAnsi="Arial" w:cs="Arial"/>
          <w:sz w:val="24"/>
          <w:szCs w:val="24"/>
          <w:lang w:val="en-US"/>
        </w:rPr>
        <w:t xml:space="preserve">Mater Dei College </w:t>
      </w:r>
    </w:p>
    <w:p w14:paraId="3AEBF3A3" w14:textId="77777777" w:rsidR="003E6041" w:rsidRPr="002B0DB8" w:rsidRDefault="00000000">
      <w:pPr>
        <w:pStyle w:val="NoSpacing"/>
        <w:rPr>
          <w:rFonts w:ascii="Arial" w:hAnsi="Arial" w:cs="Arial"/>
          <w:sz w:val="24"/>
          <w:szCs w:val="24"/>
          <w:lang w:val="en-US"/>
        </w:rPr>
      </w:pPr>
      <w:proofErr w:type="spellStart"/>
      <w:r w:rsidRPr="002B0DB8">
        <w:rPr>
          <w:rFonts w:ascii="Arial" w:hAnsi="Arial" w:cs="Arial"/>
          <w:sz w:val="24"/>
          <w:szCs w:val="24"/>
          <w:lang w:val="en-US"/>
        </w:rPr>
        <w:t>Cabulijan</w:t>
      </w:r>
      <w:proofErr w:type="spellEnd"/>
      <w:r w:rsidRPr="002B0DB8">
        <w:rPr>
          <w:rFonts w:ascii="Arial" w:hAnsi="Arial" w:cs="Arial"/>
          <w:sz w:val="24"/>
          <w:szCs w:val="24"/>
          <w:lang w:val="en-US"/>
        </w:rPr>
        <w:t>, Tubigon, Bohol</w:t>
      </w:r>
    </w:p>
    <w:p w14:paraId="3F6E278E" w14:textId="77777777" w:rsidR="003E6041" w:rsidRPr="002B0DB8" w:rsidRDefault="003E6041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FF054AA" w14:textId="07470E61" w:rsidR="003E6041" w:rsidRPr="002B0DB8" w:rsidRDefault="0000000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2B0DB8">
        <w:rPr>
          <w:rFonts w:ascii="Arial" w:hAnsi="Arial" w:cs="Arial"/>
          <w:b/>
          <w:bCs/>
          <w:sz w:val="24"/>
          <w:szCs w:val="24"/>
          <w:lang w:val="en-US"/>
        </w:rPr>
        <w:t xml:space="preserve">MR. </w:t>
      </w:r>
      <w:r w:rsidR="0047212C">
        <w:rPr>
          <w:rFonts w:ascii="Arial" w:hAnsi="Arial" w:cs="Arial"/>
          <w:b/>
          <w:bCs/>
          <w:sz w:val="24"/>
          <w:szCs w:val="24"/>
          <w:lang w:val="en-US"/>
        </w:rPr>
        <w:t>EULOGIO B. LORESCA</w:t>
      </w:r>
    </w:p>
    <w:p w14:paraId="3A81876E" w14:textId="3A8EEE2A" w:rsidR="003E6041" w:rsidRPr="002B0DB8" w:rsidRDefault="00531F4F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Barangay Captain</w:t>
      </w:r>
      <w:r w:rsidRPr="002B0DB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6355809" w14:textId="196411F8" w:rsidR="003E6041" w:rsidRPr="002B0DB8" w:rsidRDefault="00531F4F">
      <w:pPr>
        <w:pStyle w:val="NoSpacing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Panaytayon</w:t>
      </w:r>
      <w:proofErr w:type="spellEnd"/>
      <w:r w:rsidRPr="002B0DB8">
        <w:rPr>
          <w:rFonts w:ascii="Arial" w:hAnsi="Arial" w:cs="Arial"/>
          <w:sz w:val="24"/>
          <w:szCs w:val="24"/>
          <w:lang w:val="en-US"/>
        </w:rPr>
        <w:t>, Tubigon, Bohol</w:t>
      </w:r>
    </w:p>
    <w:p w14:paraId="177F1947" w14:textId="588850D6" w:rsidR="003E6041" w:rsidRPr="002B0DB8" w:rsidRDefault="003E6041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1F981A1" w14:textId="77777777" w:rsidR="003E6041" w:rsidRPr="002B0DB8" w:rsidRDefault="003E6041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6176A1BD" w14:textId="009219B5" w:rsidR="003E6041" w:rsidRPr="002B0DB8" w:rsidRDefault="003E6041">
      <w:pPr>
        <w:spacing w:line="240" w:lineRule="auto"/>
        <w:rPr>
          <w:rFonts w:ascii="Arial" w:hAnsi="Arial" w:cs="Arial"/>
        </w:rPr>
      </w:pPr>
    </w:p>
    <w:sectPr w:rsidR="003E6041" w:rsidRPr="002B0D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F5A47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67E9F"/>
    <w:multiLevelType w:val="hybridMultilevel"/>
    <w:tmpl w:val="C07A88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1D75"/>
    <w:multiLevelType w:val="hybridMultilevel"/>
    <w:tmpl w:val="7648440C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03A4F"/>
    <w:multiLevelType w:val="multilevel"/>
    <w:tmpl w:val="6E7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926688">
    <w:abstractNumId w:val="0"/>
  </w:num>
  <w:num w:numId="2" w16cid:durableId="675426602">
    <w:abstractNumId w:val="5"/>
  </w:num>
  <w:num w:numId="3" w16cid:durableId="258215687">
    <w:abstractNumId w:val="1"/>
  </w:num>
  <w:num w:numId="4" w16cid:durableId="1057363768">
    <w:abstractNumId w:val="2"/>
  </w:num>
  <w:num w:numId="5" w16cid:durableId="1815633560">
    <w:abstractNumId w:val="3"/>
  </w:num>
  <w:num w:numId="6" w16cid:durableId="249894125">
    <w:abstractNumId w:val="4"/>
  </w:num>
  <w:num w:numId="7" w16cid:durableId="2101677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41"/>
    <w:rsid w:val="002B0DB8"/>
    <w:rsid w:val="003E6041"/>
    <w:rsid w:val="0047212C"/>
    <w:rsid w:val="00531F4F"/>
    <w:rsid w:val="0067775F"/>
    <w:rsid w:val="007A2676"/>
    <w:rsid w:val="00956FC3"/>
    <w:rsid w:val="00E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236F"/>
  <w15:docId w15:val="{DF29B877-6ABD-4A5A-884A-4D6284AB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D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nnapepito0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Vienna Pepito</cp:lastModifiedBy>
  <cp:revision>8</cp:revision>
  <dcterms:created xsi:type="dcterms:W3CDTF">2022-12-11T00:13:00Z</dcterms:created>
  <dcterms:modified xsi:type="dcterms:W3CDTF">2023-01-09T01:17:00Z</dcterms:modified>
</cp:coreProperties>
</file>